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94" w:rsidRPr="00326017" w:rsidRDefault="00D01094" w:rsidP="00326017">
      <w:pPr>
        <w:spacing w:after="0" w:line="240" w:lineRule="auto"/>
        <w:ind w:left="-993" w:right="7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260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Главное государственное управление социальной защиты населения Псковской области</w:t>
      </w:r>
    </w:p>
    <w:p w:rsidR="00D01094" w:rsidRPr="00326017" w:rsidRDefault="00D01094" w:rsidP="00326017">
      <w:pPr>
        <w:spacing w:after="0" w:line="240" w:lineRule="auto"/>
        <w:ind w:left="-993" w:righ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094" w:rsidRPr="00326017" w:rsidRDefault="00D01094" w:rsidP="00326017">
      <w:pPr>
        <w:spacing w:after="0" w:line="240" w:lineRule="auto"/>
        <w:ind w:left="-993" w:right="7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17">
        <w:rPr>
          <w:rFonts w:ascii="Times New Roman" w:hAnsi="Times New Roman" w:cs="Times New Roman"/>
          <w:b/>
          <w:sz w:val="24"/>
          <w:szCs w:val="24"/>
        </w:rPr>
        <w:t>ГБУСО Псковской области «Центр помощи детям, оставшимся без попечения родителей, Печорского района».</w:t>
      </w:r>
    </w:p>
    <w:p w:rsidR="00D01094" w:rsidRPr="00326017" w:rsidRDefault="00D01094" w:rsidP="00326017">
      <w:pPr>
        <w:spacing w:after="0"/>
        <w:ind w:left="-993" w:right="7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01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  <w:r w:rsidR="00326017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01094" w:rsidRPr="00326017" w:rsidRDefault="00D01094" w:rsidP="00326017">
      <w:pPr>
        <w:spacing w:after="0"/>
        <w:ind w:left="-993" w:right="734"/>
        <w:jc w:val="center"/>
        <w:rPr>
          <w:rFonts w:ascii="Times New Roman" w:hAnsi="Times New Roman" w:cs="Times New Roman"/>
          <w:sz w:val="24"/>
          <w:szCs w:val="24"/>
        </w:rPr>
      </w:pPr>
    </w:p>
    <w:p w:rsidR="00D01094" w:rsidRPr="00326017" w:rsidRDefault="00D01094" w:rsidP="00326017">
      <w:pPr>
        <w:spacing w:after="0"/>
        <w:ind w:left="-993" w:right="734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326017">
        <w:rPr>
          <w:rFonts w:ascii="Times New Roman" w:hAnsi="Times New Roman" w:cs="Times New Roman"/>
          <w:spacing w:val="60"/>
          <w:sz w:val="24"/>
          <w:szCs w:val="24"/>
        </w:rPr>
        <w:t>ПРИКАЗ</w:t>
      </w:r>
    </w:p>
    <w:p w:rsidR="00D01094" w:rsidRPr="00326017" w:rsidRDefault="00D01094" w:rsidP="00326017">
      <w:pPr>
        <w:spacing w:after="0"/>
        <w:ind w:left="-993" w:right="734"/>
        <w:rPr>
          <w:rFonts w:ascii="Times New Roman" w:hAnsi="Times New Roman" w:cs="Times New Roman"/>
          <w:sz w:val="24"/>
          <w:szCs w:val="24"/>
        </w:rPr>
      </w:pPr>
      <w:r w:rsidRPr="00326017">
        <w:rPr>
          <w:rFonts w:ascii="Times New Roman" w:hAnsi="Times New Roman" w:cs="Times New Roman"/>
          <w:sz w:val="24"/>
          <w:szCs w:val="24"/>
        </w:rPr>
        <w:t>21.09.2018 г.                               48-о</w:t>
      </w:r>
    </w:p>
    <w:p w:rsidR="00D01094" w:rsidRPr="00326017" w:rsidRDefault="00C468B4" w:rsidP="00326017">
      <w:pPr>
        <w:spacing w:after="0"/>
        <w:ind w:left="-993" w:right="734"/>
        <w:rPr>
          <w:rFonts w:ascii="Times New Roman" w:hAnsi="Times New Roman" w:cs="Times New Roman"/>
          <w:sz w:val="24"/>
          <w:szCs w:val="24"/>
        </w:rPr>
      </w:pPr>
      <w:r w:rsidRPr="00326017">
        <w:rPr>
          <w:rFonts w:ascii="Times New Roman" w:hAnsi="Times New Roman" w:cs="Times New Roman"/>
          <w:sz w:val="24"/>
          <w:szCs w:val="24"/>
        </w:rPr>
        <w:t xml:space="preserve">    </w:t>
      </w:r>
      <w:r w:rsidR="00D01094" w:rsidRPr="00326017">
        <w:rPr>
          <w:rFonts w:ascii="Times New Roman" w:hAnsi="Times New Roman" w:cs="Times New Roman"/>
          <w:sz w:val="24"/>
          <w:szCs w:val="24"/>
        </w:rPr>
        <w:t>от ____________20     г.      № ______</w:t>
      </w:r>
    </w:p>
    <w:p w:rsidR="00D01094" w:rsidRPr="00326017" w:rsidRDefault="00D01094" w:rsidP="00326017">
      <w:pPr>
        <w:spacing w:after="0"/>
        <w:ind w:left="-993" w:right="734"/>
        <w:rPr>
          <w:rFonts w:ascii="Times New Roman" w:hAnsi="Times New Roman" w:cs="Times New Roman"/>
          <w:sz w:val="24"/>
          <w:szCs w:val="24"/>
        </w:rPr>
      </w:pPr>
      <w:r w:rsidRPr="00326017">
        <w:rPr>
          <w:rFonts w:ascii="Times New Roman" w:hAnsi="Times New Roman" w:cs="Times New Roman"/>
          <w:sz w:val="24"/>
          <w:szCs w:val="24"/>
        </w:rPr>
        <w:t xml:space="preserve">                         г. Печоры</w:t>
      </w:r>
    </w:p>
    <w:p w:rsidR="00D01094" w:rsidRPr="00326017" w:rsidRDefault="00D01094" w:rsidP="00326017">
      <w:pPr>
        <w:spacing w:after="0"/>
        <w:ind w:left="-993" w:right="734"/>
        <w:rPr>
          <w:rFonts w:ascii="Times New Roman" w:hAnsi="Times New Roman" w:cs="Times New Roman"/>
          <w:b/>
          <w:sz w:val="24"/>
          <w:szCs w:val="24"/>
        </w:rPr>
      </w:pPr>
    </w:p>
    <w:p w:rsidR="00326017" w:rsidRPr="008701DE" w:rsidRDefault="00326017" w:rsidP="008701DE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701DE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spellStart"/>
      <w:r w:rsidRPr="008701DE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1DE" w:rsidRPr="008701DE" w:rsidRDefault="00326017" w:rsidP="008701DE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701DE">
        <w:rPr>
          <w:rFonts w:ascii="Times New Roman" w:hAnsi="Times New Roman" w:cs="Times New Roman"/>
          <w:b/>
          <w:sz w:val="24"/>
          <w:szCs w:val="24"/>
        </w:rPr>
        <w:t>политики</w:t>
      </w:r>
      <w:r w:rsidR="008701DE" w:rsidRPr="008701D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8701DE" w:rsidRPr="008701DE">
        <w:rPr>
          <w:rFonts w:ascii="Times New Roman" w:hAnsi="Times New Roman" w:cs="Times New Roman"/>
          <w:b/>
          <w:sz w:val="24"/>
          <w:szCs w:val="24"/>
        </w:rPr>
        <w:t>назначении</w:t>
      </w:r>
      <w:proofErr w:type="gramEnd"/>
      <w:r w:rsidR="008701DE" w:rsidRPr="008701DE">
        <w:rPr>
          <w:rFonts w:ascii="Times New Roman" w:hAnsi="Times New Roman" w:cs="Times New Roman"/>
          <w:b/>
          <w:sz w:val="24"/>
          <w:szCs w:val="24"/>
        </w:rPr>
        <w:t xml:space="preserve"> ответственных лиц </w:t>
      </w:r>
    </w:p>
    <w:p w:rsidR="00326017" w:rsidRPr="008701DE" w:rsidRDefault="008701DE" w:rsidP="008701DE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701DE">
        <w:rPr>
          <w:rFonts w:ascii="Times New Roman" w:hAnsi="Times New Roman" w:cs="Times New Roman"/>
          <w:b/>
          <w:sz w:val="24"/>
          <w:szCs w:val="24"/>
        </w:rPr>
        <w:t xml:space="preserve">за реализацию </w:t>
      </w:r>
      <w:proofErr w:type="spellStart"/>
      <w:r w:rsidRPr="008701DE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326017" w:rsidRPr="00326017" w:rsidRDefault="00326017" w:rsidP="00326017">
      <w:pPr>
        <w:pStyle w:val="211"/>
        <w:spacing w:after="0" w:line="240" w:lineRule="exact"/>
        <w:ind w:left="-993" w:firstLine="709"/>
        <w:jc w:val="both"/>
      </w:pPr>
    </w:p>
    <w:p w:rsidR="00326017" w:rsidRPr="00326017" w:rsidRDefault="00326017" w:rsidP="008701DE">
      <w:pPr>
        <w:pStyle w:val="ac"/>
        <w:spacing w:before="0" w:after="0"/>
        <w:ind w:left="-993"/>
        <w:jc w:val="both"/>
        <w:rPr>
          <w:color w:val="2D2D2D"/>
        </w:rPr>
      </w:pPr>
      <w:r w:rsidRPr="00326017">
        <w:rPr>
          <w:color w:val="000000"/>
        </w:rPr>
        <w:tab/>
      </w:r>
      <w:r>
        <w:rPr>
          <w:color w:val="000000"/>
        </w:rPr>
        <w:tab/>
      </w:r>
      <w:r w:rsidRPr="00326017">
        <w:rPr>
          <w:color w:val="000000"/>
        </w:rPr>
        <w:t xml:space="preserve">В соответствии с положениями </w:t>
      </w:r>
      <w:r w:rsidRPr="00326017">
        <w:rPr>
          <w:rStyle w:val="aa"/>
          <w:bCs/>
          <w:color w:val="000000"/>
        </w:rPr>
        <w:t>Федерального Закона</w:t>
      </w:r>
      <w:r w:rsidRPr="00326017">
        <w:rPr>
          <w:color w:val="000000"/>
        </w:rPr>
        <w:t xml:space="preserve"> от 25 декабря 2008 года № 273-ФЗ «О противодействии коррупции» и </w:t>
      </w:r>
      <w:r w:rsidRPr="00326017">
        <w:rPr>
          <w:bCs/>
          <w:color w:val="000000"/>
        </w:rPr>
        <w:t>методическими рекомендациями</w:t>
      </w:r>
      <w:r w:rsidRPr="00326017">
        <w:rPr>
          <w:color w:val="000000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года</w:t>
      </w:r>
      <w:r w:rsidRPr="00326017">
        <w:t>,</w:t>
      </w:r>
      <w:r w:rsidRPr="00326017">
        <w:rPr>
          <w:color w:val="000000"/>
        </w:rPr>
        <w:t xml:space="preserve"> а также </w:t>
      </w:r>
      <w:r w:rsidRPr="00326017">
        <w:rPr>
          <w:color w:val="2D2D2D"/>
        </w:rPr>
        <w:t>в целях повышения эффективности мер по противодействию коррупции</w:t>
      </w:r>
    </w:p>
    <w:p w:rsidR="00326017" w:rsidRPr="00326017" w:rsidRDefault="00326017" w:rsidP="008701DE">
      <w:pPr>
        <w:pStyle w:val="211"/>
        <w:spacing w:after="0" w:line="240" w:lineRule="auto"/>
        <w:ind w:left="-993" w:firstLine="709"/>
        <w:jc w:val="both"/>
        <w:rPr>
          <w:b/>
        </w:rPr>
      </w:pPr>
      <w:r w:rsidRPr="00326017">
        <w:rPr>
          <w:b/>
        </w:rPr>
        <w:t>ПРИКАЗЫВАЮ:</w:t>
      </w:r>
    </w:p>
    <w:p w:rsidR="00326017" w:rsidRPr="008701DE" w:rsidRDefault="00326017" w:rsidP="008701DE">
      <w:pPr>
        <w:pStyle w:val="211"/>
        <w:numPr>
          <w:ilvl w:val="2"/>
          <w:numId w:val="10"/>
        </w:numPr>
        <w:tabs>
          <w:tab w:val="num" w:pos="0"/>
        </w:tabs>
        <w:spacing w:after="0" w:line="240" w:lineRule="auto"/>
        <w:ind w:left="-993" w:firstLine="709"/>
        <w:jc w:val="both"/>
      </w:pPr>
      <w:r w:rsidRPr="008701DE">
        <w:t xml:space="preserve">Утвердить </w:t>
      </w:r>
      <w:proofErr w:type="spellStart"/>
      <w:r w:rsidRPr="008701DE">
        <w:t>Антикоррупционную</w:t>
      </w:r>
      <w:proofErr w:type="spellEnd"/>
      <w:r w:rsidRPr="008701DE">
        <w:t xml:space="preserve"> политику </w:t>
      </w:r>
      <w:r w:rsidRPr="008701DE">
        <w:rPr>
          <w:rStyle w:val="CharStyle13"/>
          <w:sz w:val="24"/>
          <w:szCs w:val="24"/>
        </w:rPr>
        <w:t>госу</w:t>
      </w:r>
      <w:r w:rsidRPr="008701DE">
        <w:rPr>
          <w:rStyle w:val="CharStyle13"/>
          <w:color w:val="000000"/>
          <w:sz w:val="24"/>
          <w:szCs w:val="24"/>
        </w:rPr>
        <w:t xml:space="preserve">дарственного бюджетного учреждения социального обслуживания Псковской области «Центр помощи детям, оставшимся без попечения родителей, </w:t>
      </w:r>
      <w:proofErr w:type="gramStart"/>
      <w:r w:rsidRPr="008701DE">
        <w:rPr>
          <w:rStyle w:val="CharStyle13"/>
          <w:color w:val="000000"/>
          <w:sz w:val="24"/>
          <w:szCs w:val="24"/>
        </w:rPr>
        <w:t>г</w:t>
      </w:r>
      <w:proofErr w:type="gramEnd"/>
      <w:r w:rsidRPr="008701DE">
        <w:rPr>
          <w:rStyle w:val="CharStyle13"/>
          <w:color w:val="000000"/>
          <w:sz w:val="24"/>
          <w:szCs w:val="24"/>
        </w:rPr>
        <w:t xml:space="preserve">. Пскова» </w:t>
      </w:r>
      <w:r w:rsidRPr="008701DE">
        <w:t xml:space="preserve"> (Приложение № 1).</w:t>
      </w:r>
    </w:p>
    <w:p w:rsidR="008701DE" w:rsidRPr="008701DE" w:rsidRDefault="00326017" w:rsidP="008701DE">
      <w:pPr>
        <w:pStyle w:val="211"/>
        <w:numPr>
          <w:ilvl w:val="2"/>
          <w:numId w:val="10"/>
        </w:numPr>
        <w:tabs>
          <w:tab w:val="num" w:pos="0"/>
        </w:tabs>
        <w:spacing w:after="0" w:line="240" w:lineRule="auto"/>
        <w:ind w:left="-993" w:firstLine="709"/>
        <w:jc w:val="both"/>
      </w:pPr>
      <w:r w:rsidRPr="008701DE">
        <w:t>Ввести в действие с 21.09.2018 г.</w:t>
      </w:r>
    </w:p>
    <w:p w:rsidR="008701DE" w:rsidRPr="008701DE" w:rsidRDefault="008701DE" w:rsidP="008701DE">
      <w:pPr>
        <w:tabs>
          <w:tab w:val="num" w:pos="-142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 xml:space="preserve">      3. Назначить ответственными лицами за реализацию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политики:</w:t>
      </w:r>
    </w:p>
    <w:p w:rsidR="008701DE" w:rsidRPr="008701DE" w:rsidRDefault="008701DE" w:rsidP="008701DE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- В отделении длительного пребывания — </w:t>
      </w:r>
      <w:r>
        <w:rPr>
          <w:rFonts w:ascii="Times New Roman" w:hAnsi="Times New Roman" w:cs="Times New Roman"/>
          <w:sz w:val="24"/>
          <w:szCs w:val="24"/>
        </w:rPr>
        <w:t>на заведующего отделением Шумилову Тать</w:t>
      </w:r>
      <w:r w:rsidR="00415CBF">
        <w:rPr>
          <w:rFonts w:ascii="Times New Roman" w:hAnsi="Times New Roman" w:cs="Times New Roman"/>
          <w:sz w:val="24"/>
          <w:szCs w:val="24"/>
        </w:rPr>
        <w:t>яну Владимировну;</w:t>
      </w:r>
    </w:p>
    <w:p w:rsidR="008701DE" w:rsidRPr="008701DE" w:rsidRDefault="008701DE" w:rsidP="008701DE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>- В</w:t>
      </w:r>
      <w:r w:rsidRPr="008701DE">
        <w:rPr>
          <w:rFonts w:ascii="Times New Roman" w:hAnsi="Times New Roman" w:cs="Times New Roman"/>
          <w:spacing w:val="-6"/>
          <w:sz w:val="24"/>
          <w:szCs w:val="24"/>
        </w:rPr>
        <w:t xml:space="preserve"> службе </w:t>
      </w:r>
      <w:proofErr w:type="spellStart"/>
      <w:r w:rsidRPr="008701DE">
        <w:rPr>
          <w:rFonts w:ascii="Times New Roman" w:hAnsi="Times New Roman" w:cs="Times New Roman"/>
          <w:spacing w:val="-6"/>
          <w:sz w:val="24"/>
          <w:szCs w:val="24"/>
        </w:rPr>
        <w:t>постинтернатного</w:t>
      </w:r>
      <w:proofErr w:type="spellEnd"/>
      <w:r w:rsidRPr="008701DE">
        <w:rPr>
          <w:rFonts w:ascii="Times New Roman" w:hAnsi="Times New Roman" w:cs="Times New Roman"/>
          <w:spacing w:val="-6"/>
          <w:sz w:val="24"/>
          <w:szCs w:val="24"/>
        </w:rPr>
        <w:t xml:space="preserve"> сопровождения 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701DE">
        <w:rPr>
          <w:rFonts w:ascii="Times New Roman" w:hAnsi="Times New Roman" w:cs="Times New Roman"/>
          <w:sz w:val="24"/>
          <w:szCs w:val="24"/>
        </w:rPr>
        <w:t xml:space="preserve">старшего воспитателя </w:t>
      </w:r>
      <w:r>
        <w:rPr>
          <w:rFonts w:ascii="Times New Roman" w:hAnsi="Times New Roman" w:cs="Times New Roman"/>
          <w:sz w:val="24"/>
          <w:szCs w:val="24"/>
        </w:rPr>
        <w:t>Карпушкину Татьяну Ивановну</w:t>
      </w:r>
      <w:r w:rsidR="00415CBF">
        <w:rPr>
          <w:rFonts w:ascii="Times New Roman" w:hAnsi="Times New Roman" w:cs="Times New Roman"/>
          <w:sz w:val="24"/>
          <w:szCs w:val="24"/>
        </w:rPr>
        <w:t>.</w:t>
      </w:r>
    </w:p>
    <w:p w:rsidR="008701DE" w:rsidRPr="008701DE" w:rsidRDefault="008701DE" w:rsidP="008701DE">
      <w:pPr>
        <w:tabs>
          <w:tab w:val="num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 xml:space="preserve">4. Утвердить функциональные обязанности лиц, ответственных за реализацию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политики (Приложение №2).</w:t>
      </w:r>
    </w:p>
    <w:p w:rsidR="00326017" w:rsidRPr="008701DE" w:rsidRDefault="008701DE" w:rsidP="008701DE">
      <w:pPr>
        <w:pStyle w:val="211"/>
        <w:tabs>
          <w:tab w:val="num" w:pos="-567"/>
        </w:tabs>
        <w:spacing w:after="0" w:line="240" w:lineRule="auto"/>
        <w:ind w:left="0"/>
        <w:jc w:val="both"/>
      </w:pPr>
      <w:r w:rsidRPr="008701DE">
        <w:t>5</w:t>
      </w:r>
      <w:r w:rsidR="00326017" w:rsidRPr="008701DE">
        <w:t xml:space="preserve">. </w:t>
      </w:r>
      <w:proofErr w:type="gramStart"/>
      <w:r w:rsidR="00326017" w:rsidRPr="008701DE">
        <w:t>Контроль за</w:t>
      </w:r>
      <w:proofErr w:type="gramEnd"/>
      <w:r w:rsidR="00326017" w:rsidRPr="008701DE">
        <w:t xml:space="preserve"> исполнением настоящего приказа оставляю за собой.</w:t>
      </w:r>
    </w:p>
    <w:p w:rsidR="00326017" w:rsidRPr="00326017" w:rsidRDefault="00326017" w:rsidP="00326017">
      <w:pPr>
        <w:snapToGri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26017" w:rsidRPr="00326017" w:rsidRDefault="00326017" w:rsidP="00326017">
      <w:pPr>
        <w:snapToGri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26017" w:rsidRPr="00326017" w:rsidRDefault="00326017" w:rsidP="00326017">
      <w:pPr>
        <w:snapToGri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26017" w:rsidRPr="00326017" w:rsidRDefault="00326017" w:rsidP="00326017">
      <w:pPr>
        <w:snapToGrid w:val="0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26017" w:rsidRPr="00326017" w:rsidRDefault="00326017" w:rsidP="008701DE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32601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Печникова В.Н.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253"/>
        <w:gridCol w:w="845"/>
        <w:gridCol w:w="4536"/>
      </w:tblGrid>
      <w:tr w:rsidR="00326017" w:rsidRPr="00326017" w:rsidTr="00EE0BB7">
        <w:tc>
          <w:tcPr>
            <w:tcW w:w="4253" w:type="dxa"/>
            <w:shd w:val="clear" w:color="auto" w:fill="auto"/>
          </w:tcPr>
          <w:p w:rsidR="00326017" w:rsidRPr="00326017" w:rsidRDefault="00326017" w:rsidP="00326017">
            <w:pPr>
              <w:snapToGrid w:val="0"/>
              <w:spacing w:after="0"/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326017" w:rsidRPr="00326017" w:rsidRDefault="00326017" w:rsidP="00326017">
            <w:pPr>
              <w:snapToGrid w:val="0"/>
              <w:spacing w:after="0" w:line="180" w:lineRule="exact"/>
              <w:ind w:left="-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26017" w:rsidRPr="00326017" w:rsidRDefault="00326017" w:rsidP="00326017">
            <w:pPr>
              <w:snapToGrid w:val="0"/>
              <w:spacing w:after="0" w:line="180" w:lineRule="exact"/>
              <w:ind w:left="-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017" w:rsidRPr="00326017" w:rsidRDefault="00326017" w:rsidP="00326017">
      <w:pPr>
        <w:spacing w:after="0"/>
        <w:rPr>
          <w:rFonts w:ascii="Times New Roman" w:hAnsi="Times New Roman" w:cs="Times New Roman"/>
          <w:sz w:val="24"/>
          <w:szCs w:val="24"/>
        </w:rPr>
        <w:sectPr w:rsidR="00326017" w:rsidRPr="00326017">
          <w:pgSz w:w="12240" w:h="15840"/>
          <w:pgMar w:top="1418" w:right="900" w:bottom="142" w:left="1843" w:header="720" w:footer="720" w:gutter="0"/>
          <w:cols w:space="720"/>
          <w:docGrid w:linePitch="360"/>
        </w:sectPr>
      </w:pPr>
    </w:p>
    <w:p w:rsidR="008701DE" w:rsidRPr="00EF2CB7" w:rsidRDefault="008701DE" w:rsidP="00EF2CB7">
      <w:pPr>
        <w:rPr>
          <w:rFonts w:ascii="Times New Roman" w:hAnsi="Times New Roman" w:cs="Times New Roman"/>
          <w:sz w:val="24"/>
          <w:szCs w:val="24"/>
        </w:rPr>
      </w:pPr>
    </w:p>
    <w:sectPr w:rsidR="008701DE" w:rsidRPr="00EF2CB7" w:rsidSect="00EF2CB7">
      <w:pgSz w:w="11905" w:h="16837"/>
      <w:pgMar w:top="1134" w:right="567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B636FA"/>
    <w:multiLevelType w:val="multilevel"/>
    <w:tmpl w:val="52086B7A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6D49AF"/>
    <w:multiLevelType w:val="multilevel"/>
    <w:tmpl w:val="839EB9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F6B39"/>
    <w:multiLevelType w:val="multilevel"/>
    <w:tmpl w:val="0B96D05E"/>
    <w:lvl w:ilvl="0">
      <w:start w:val="2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55B2A"/>
    <w:multiLevelType w:val="multilevel"/>
    <w:tmpl w:val="281C15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D4D2A"/>
    <w:multiLevelType w:val="multilevel"/>
    <w:tmpl w:val="47CAA070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8A2F4E"/>
    <w:multiLevelType w:val="multilevel"/>
    <w:tmpl w:val="FD86BE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4C59F3"/>
    <w:multiLevelType w:val="multilevel"/>
    <w:tmpl w:val="D10AF272"/>
    <w:lvl w:ilvl="0">
      <w:start w:val="2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094"/>
    <w:rsid w:val="00007090"/>
    <w:rsid w:val="00017581"/>
    <w:rsid w:val="00020627"/>
    <w:rsid w:val="0003587D"/>
    <w:rsid w:val="000A5A5A"/>
    <w:rsid w:val="000F6602"/>
    <w:rsid w:val="001A0ADC"/>
    <w:rsid w:val="001E6B15"/>
    <w:rsid w:val="002173A7"/>
    <w:rsid w:val="00326017"/>
    <w:rsid w:val="00370263"/>
    <w:rsid w:val="003753BE"/>
    <w:rsid w:val="003B48E1"/>
    <w:rsid w:val="003B7251"/>
    <w:rsid w:val="00415CBF"/>
    <w:rsid w:val="0045183A"/>
    <w:rsid w:val="00570AE1"/>
    <w:rsid w:val="005962AD"/>
    <w:rsid w:val="0064548A"/>
    <w:rsid w:val="00703B9A"/>
    <w:rsid w:val="00724620"/>
    <w:rsid w:val="00746785"/>
    <w:rsid w:val="00762DB7"/>
    <w:rsid w:val="00767DC6"/>
    <w:rsid w:val="0077597F"/>
    <w:rsid w:val="00780880"/>
    <w:rsid w:val="00785FA7"/>
    <w:rsid w:val="007C7F21"/>
    <w:rsid w:val="00801F5F"/>
    <w:rsid w:val="008701DE"/>
    <w:rsid w:val="00870494"/>
    <w:rsid w:val="008E456C"/>
    <w:rsid w:val="00927D12"/>
    <w:rsid w:val="009A5737"/>
    <w:rsid w:val="009B0961"/>
    <w:rsid w:val="009C1CBF"/>
    <w:rsid w:val="009D4327"/>
    <w:rsid w:val="009D74AA"/>
    <w:rsid w:val="00A11649"/>
    <w:rsid w:val="00A67A40"/>
    <w:rsid w:val="00A92498"/>
    <w:rsid w:val="00AC7A93"/>
    <w:rsid w:val="00B530FA"/>
    <w:rsid w:val="00B62CC9"/>
    <w:rsid w:val="00B80147"/>
    <w:rsid w:val="00B87515"/>
    <w:rsid w:val="00C07258"/>
    <w:rsid w:val="00C10829"/>
    <w:rsid w:val="00C22C5D"/>
    <w:rsid w:val="00C468B4"/>
    <w:rsid w:val="00C53492"/>
    <w:rsid w:val="00C658AF"/>
    <w:rsid w:val="00CF7ABE"/>
    <w:rsid w:val="00D01094"/>
    <w:rsid w:val="00D95BA6"/>
    <w:rsid w:val="00E5020E"/>
    <w:rsid w:val="00E52AE0"/>
    <w:rsid w:val="00E96555"/>
    <w:rsid w:val="00EF2CB7"/>
    <w:rsid w:val="00F12B17"/>
    <w:rsid w:val="00F534C9"/>
    <w:rsid w:val="00FB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0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601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rsid w:val="007C7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0">
    <w:name w:val="Основной текст (6)"/>
    <w:basedOn w:val="6"/>
    <w:rsid w:val="007C7F21"/>
  </w:style>
  <w:style w:type="paragraph" w:styleId="a4">
    <w:name w:val="Body Text Indent"/>
    <w:basedOn w:val="a"/>
    <w:link w:val="a5"/>
    <w:rsid w:val="00780880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7808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rsid w:val="0037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600"/>
    <w:rsid w:val="003753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rsid w:val="003753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50"/>
      <w:szCs w:val="50"/>
      <w:lang w:val="en-US"/>
    </w:rPr>
  </w:style>
  <w:style w:type="character" w:customStyle="1" w:styleId="130">
    <w:name w:val="Основной текст (13)"/>
    <w:basedOn w:val="13"/>
    <w:rsid w:val="003753BE"/>
  </w:style>
  <w:style w:type="character" w:customStyle="1" w:styleId="16">
    <w:name w:val="Основной текст (16)_"/>
    <w:basedOn w:val="a0"/>
    <w:rsid w:val="003753B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0">
    <w:name w:val="Основной текст (16)"/>
    <w:basedOn w:val="16"/>
    <w:rsid w:val="003753BE"/>
  </w:style>
  <w:style w:type="character" w:customStyle="1" w:styleId="44">
    <w:name w:val="Основной текст44"/>
    <w:basedOn w:val="a6"/>
    <w:rsid w:val="003753BE"/>
  </w:style>
  <w:style w:type="character" w:customStyle="1" w:styleId="20">
    <w:name w:val="Основной текст (2)"/>
    <w:basedOn w:val="2"/>
    <w:rsid w:val="003753BE"/>
  </w:style>
  <w:style w:type="character" w:customStyle="1" w:styleId="18">
    <w:name w:val="Основной текст (18)_"/>
    <w:basedOn w:val="a0"/>
    <w:rsid w:val="003753B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80">
    <w:name w:val="Основной текст (18)"/>
    <w:basedOn w:val="18"/>
    <w:rsid w:val="003753BE"/>
  </w:style>
  <w:style w:type="character" w:customStyle="1" w:styleId="3">
    <w:name w:val="Заголовок №3_"/>
    <w:basedOn w:val="a0"/>
    <w:rsid w:val="003753B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Заголовок №3"/>
    <w:basedOn w:val="3"/>
    <w:rsid w:val="003753BE"/>
  </w:style>
  <w:style w:type="paragraph" w:customStyle="1" w:styleId="600">
    <w:name w:val="Основной текст60"/>
    <w:basedOn w:val="a"/>
    <w:link w:val="a6"/>
    <w:rsid w:val="003753BE"/>
    <w:pPr>
      <w:shd w:val="clear" w:color="auto" w:fill="FFFFFF"/>
      <w:spacing w:after="0" w:line="302" w:lineRule="exact"/>
      <w:ind w:hanging="45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rsid w:val="00724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0">
    <w:name w:val="Основной текст (10)_"/>
    <w:basedOn w:val="a0"/>
    <w:rsid w:val="00724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2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1">
    <w:name w:val="Основной текст3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">
    <w:name w:val="Заголовок №4_"/>
    <w:basedOn w:val="a0"/>
    <w:rsid w:val="00724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Заголовок №4"/>
    <w:basedOn w:val="40"/>
    <w:rsid w:val="00724620"/>
  </w:style>
  <w:style w:type="character" w:customStyle="1" w:styleId="a7">
    <w:name w:val="Основной текст + Полужирный"/>
    <w:basedOn w:val="a6"/>
    <w:rsid w:val="00724620"/>
    <w:rPr>
      <w:b/>
      <w:bCs/>
      <w:i w:val="0"/>
      <w:iCs w:val="0"/>
      <w:smallCaps w:val="0"/>
      <w:strike w:val="0"/>
      <w:spacing w:val="0"/>
    </w:rPr>
  </w:style>
  <w:style w:type="character" w:customStyle="1" w:styleId="42">
    <w:name w:val="Основной текст4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3">
    <w:name w:val="Основной текст (4)"/>
    <w:basedOn w:val="4"/>
    <w:rsid w:val="00724620"/>
  </w:style>
  <w:style w:type="character" w:customStyle="1" w:styleId="5">
    <w:name w:val="Основной текст5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7">
    <w:name w:val="Основной текст7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8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">
    <w:name w:val="Основной текст9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1">
    <w:name w:val="Основной текст10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-1pt">
    <w:name w:val="Основной текст (10) + Интервал -1 pt"/>
    <w:basedOn w:val="100"/>
    <w:rsid w:val="00724620"/>
    <w:rPr>
      <w:spacing w:val="-30"/>
    </w:rPr>
  </w:style>
  <w:style w:type="character" w:customStyle="1" w:styleId="11">
    <w:name w:val="Основной текст11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">
    <w:name w:val="Основной текст12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31">
    <w:name w:val="Основной текст13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4">
    <w:name w:val="Основной текст14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2">
    <w:name w:val="Основной текст (10)"/>
    <w:basedOn w:val="100"/>
    <w:rsid w:val="00724620"/>
  </w:style>
  <w:style w:type="character" w:customStyle="1" w:styleId="10115pt">
    <w:name w:val="Основной текст (10) + 11;5 pt;Не курсив;Не малые прописные"/>
    <w:basedOn w:val="100"/>
    <w:rsid w:val="00724620"/>
    <w:rPr>
      <w:i/>
      <w:iCs/>
      <w:smallCaps/>
      <w:sz w:val="23"/>
      <w:szCs w:val="23"/>
    </w:rPr>
  </w:style>
  <w:style w:type="character" w:customStyle="1" w:styleId="15">
    <w:name w:val="Основной текст15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61">
    <w:name w:val="Основной текст16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7">
    <w:name w:val="Основной текст17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35pt">
    <w:name w:val="Основной текст + 13;5 pt;Курсив;Малые прописные"/>
    <w:basedOn w:val="a6"/>
    <w:rsid w:val="00724620"/>
    <w:rPr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81">
    <w:name w:val="Основной текст18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9">
    <w:name w:val="Основной текст19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00">
    <w:name w:val="Основной текст20"/>
    <w:basedOn w:val="a6"/>
    <w:rsid w:val="00724620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210">
    <w:name w:val="Основной текст21"/>
    <w:basedOn w:val="a6"/>
    <w:rsid w:val="00724620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22">
    <w:name w:val="Основной текст22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pt">
    <w:name w:val="Основной текст + Интервал 6 pt"/>
    <w:basedOn w:val="a6"/>
    <w:rsid w:val="00724620"/>
    <w:rPr>
      <w:b w:val="0"/>
      <w:bCs w:val="0"/>
      <w:i w:val="0"/>
      <w:iCs w:val="0"/>
      <w:smallCaps w:val="0"/>
      <w:strike w:val="0"/>
      <w:spacing w:val="130"/>
    </w:rPr>
  </w:style>
  <w:style w:type="character" w:customStyle="1" w:styleId="23">
    <w:name w:val="Основной текст23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a">
    <w:name w:val="Заголовок №1_"/>
    <w:basedOn w:val="a0"/>
    <w:rsid w:val="00724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b">
    <w:name w:val="Заголовок №1"/>
    <w:basedOn w:val="1a"/>
    <w:rsid w:val="00724620"/>
  </w:style>
  <w:style w:type="character" w:customStyle="1" w:styleId="24">
    <w:name w:val="Основной текст24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3pt">
    <w:name w:val="Основной текст (10) + Интервал 3 pt"/>
    <w:basedOn w:val="100"/>
    <w:rsid w:val="00724620"/>
    <w:rPr>
      <w:spacing w:val="70"/>
    </w:rPr>
  </w:style>
  <w:style w:type="character" w:customStyle="1" w:styleId="25">
    <w:name w:val="Основной текст25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6">
    <w:name w:val="Основной текст26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7">
    <w:name w:val="Основной текст27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8">
    <w:name w:val="Основной текст28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9">
    <w:name w:val="Основной текст29"/>
    <w:basedOn w:val="a6"/>
    <w:rsid w:val="00724620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300">
    <w:name w:val="Основной текст30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10">
    <w:name w:val="Основной текст31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50">
    <w:name w:val="Основной текст (15)_"/>
    <w:basedOn w:val="a0"/>
    <w:rsid w:val="00724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2"/>
      <w:szCs w:val="42"/>
    </w:rPr>
  </w:style>
  <w:style w:type="character" w:customStyle="1" w:styleId="151">
    <w:name w:val="Основной текст (15)"/>
    <w:basedOn w:val="150"/>
    <w:rsid w:val="00724620"/>
  </w:style>
  <w:style w:type="character" w:customStyle="1" w:styleId="32">
    <w:name w:val="Основной текст32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3">
    <w:name w:val="Основной текст33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4">
    <w:name w:val="Основной текст34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">
    <w:name w:val="Основной текст35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6">
    <w:name w:val="Основной текст36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7">
    <w:name w:val="Основной текст37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8">
    <w:name w:val="Основной текст38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5pt0pt">
    <w:name w:val="Основной текст + 10;5 pt;Интервал 0 pt"/>
    <w:basedOn w:val="a6"/>
    <w:rsid w:val="00724620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400">
    <w:name w:val="Основной текст40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6"/>
    <w:rsid w:val="00724620"/>
    <w:rPr>
      <w:b w:val="0"/>
      <w:bCs w:val="0"/>
      <w:i w:val="0"/>
      <w:iCs w:val="0"/>
      <w:smallCaps w:val="0"/>
      <w:strike w:val="0"/>
      <w:spacing w:val="0"/>
      <w:lang w:val="en-US"/>
    </w:rPr>
  </w:style>
  <w:style w:type="character" w:customStyle="1" w:styleId="420">
    <w:name w:val="Основной текст42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30">
    <w:name w:val="Основной текст43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6">
    <w:name w:val="Основной текст46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3pt">
    <w:name w:val="Основной текст (4) + Интервал 3 pt"/>
    <w:basedOn w:val="4"/>
    <w:rsid w:val="00724620"/>
    <w:rPr>
      <w:spacing w:val="60"/>
    </w:rPr>
  </w:style>
  <w:style w:type="character" w:customStyle="1" w:styleId="49">
    <w:name w:val="Основной текст49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">
    <w:name w:val="Основной текст50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6"/>
    <w:rsid w:val="00724620"/>
    <w:rPr>
      <w:b w:val="0"/>
      <w:bCs w:val="0"/>
      <w:i w:val="0"/>
      <w:iCs w:val="0"/>
      <w:smallCaps w:val="0"/>
      <w:strike w:val="0"/>
      <w:spacing w:val="0"/>
    </w:rPr>
  </w:style>
  <w:style w:type="paragraph" w:styleId="a8">
    <w:name w:val="Balloon Text"/>
    <w:basedOn w:val="a"/>
    <w:link w:val="a9"/>
    <w:uiPriority w:val="99"/>
    <w:semiHidden/>
    <w:unhideWhenUsed/>
    <w:rsid w:val="0072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6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601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a">
    <w:name w:val="Hyperlink"/>
    <w:rsid w:val="00326017"/>
    <w:rPr>
      <w:color w:val="000080"/>
      <w:u w:val="single"/>
    </w:rPr>
  </w:style>
  <w:style w:type="character" w:customStyle="1" w:styleId="CharStyle13">
    <w:name w:val="Char Style 13"/>
    <w:basedOn w:val="a0"/>
    <w:rsid w:val="00326017"/>
    <w:rPr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b">
    <w:name w:val="Strong"/>
    <w:qFormat/>
    <w:rsid w:val="00326017"/>
    <w:rPr>
      <w:b/>
      <w:bCs/>
    </w:rPr>
  </w:style>
  <w:style w:type="character" w:customStyle="1" w:styleId="c4">
    <w:name w:val="c4"/>
    <w:basedOn w:val="a0"/>
    <w:rsid w:val="00326017"/>
  </w:style>
  <w:style w:type="paragraph" w:customStyle="1" w:styleId="211">
    <w:name w:val="Основной текст с отступом 21"/>
    <w:basedOn w:val="a"/>
    <w:rsid w:val="0032601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rsid w:val="00326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Комментарий"/>
    <w:basedOn w:val="a"/>
    <w:rsid w:val="00326017"/>
    <w:pPr>
      <w:widowControl w:val="0"/>
      <w:suppressAutoHyphens/>
      <w:spacing w:before="75" w:after="0" w:line="240" w:lineRule="auto"/>
      <w:ind w:left="170"/>
      <w:jc w:val="both"/>
    </w:pPr>
    <w:rPr>
      <w:rFonts w:ascii="Arial" w:eastAsia="WenQuanYi Micro Hei" w:hAnsi="Arial" w:cs="Arial"/>
      <w:kern w:val="1"/>
      <w:sz w:val="24"/>
      <w:szCs w:val="24"/>
      <w:shd w:val="clear" w:color="auto" w:fill="F0F0F0"/>
      <w:lang w:eastAsia="ar-SA"/>
    </w:rPr>
  </w:style>
  <w:style w:type="paragraph" w:customStyle="1" w:styleId="ae">
    <w:name w:val="Нормальный (таблица)"/>
    <w:rsid w:val="00326017"/>
    <w:pPr>
      <w:widowControl w:val="0"/>
      <w:suppressAutoHyphens/>
      <w:spacing w:after="0" w:line="240" w:lineRule="auto"/>
      <w:jc w:val="both"/>
    </w:pPr>
    <w:rPr>
      <w:rFonts w:ascii="Arial" w:eastAsia="WenQuanYi Micro Hei" w:hAnsi="Arial" w:cs="Arial"/>
      <w:kern w:val="1"/>
      <w:sz w:val="24"/>
      <w:szCs w:val="24"/>
      <w:lang w:eastAsia="ar-SA"/>
    </w:rPr>
  </w:style>
  <w:style w:type="paragraph" w:customStyle="1" w:styleId="af">
    <w:name w:val="Прижатый влево"/>
    <w:rsid w:val="00326017"/>
    <w:pPr>
      <w:widowControl w:val="0"/>
      <w:suppressAutoHyphens/>
      <w:spacing w:after="0" w:line="240" w:lineRule="auto"/>
    </w:pPr>
    <w:rPr>
      <w:rFonts w:ascii="Arial" w:eastAsia="WenQuanYi Micro Hei" w:hAnsi="Arial" w:cs="Arial"/>
      <w:kern w:val="1"/>
      <w:sz w:val="24"/>
      <w:szCs w:val="24"/>
      <w:lang w:eastAsia="ar-SA"/>
    </w:rPr>
  </w:style>
  <w:style w:type="paragraph" w:customStyle="1" w:styleId="c1">
    <w:name w:val="c1"/>
    <w:basedOn w:val="a"/>
    <w:rsid w:val="0032601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701DE"/>
    <w:pPr>
      <w:ind w:left="720"/>
      <w:contextualSpacing/>
    </w:pPr>
  </w:style>
  <w:style w:type="character" w:styleId="af1">
    <w:name w:val="Emphasis"/>
    <w:basedOn w:val="a0"/>
    <w:qFormat/>
    <w:rsid w:val="0087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cp:lastPrinted>2021-07-15T07:14:00Z</cp:lastPrinted>
  <dcterms:created xsi:type="dcterms:W3CDTF">2025-03-21T06:16:00Z</dcterms:created>
  <dcterms:modified xsi:type="dcterms:W3CDTF">2025-03-21T06:16:00Z</dcterms:modified>
</cp:coreProperties>
</file>